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FF" w:rsidRPr="007B0B2F" w:rsidRDefault="00D117FF">
      <w:pPr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ab/>
      </w:r>
      <w:r w:rsidRPr="007B0B2F">
        <w:rPr>
          <w:rFonts w:ascii="Garamond" w:hAnsi="Garamond"/>
          <w:b w:val="0"/>
          <w:sz w:val="24"/>
          <w:szCs w:val="24"/>
        </w:rPr>
        <w:tab/>
      </w:r>
      <w:r w:rsidRPr="007B0B2F">
        <w:rPr>
          <w:rFonts w:ascii="Garamond" w:hAnsi="Garamond"/>
          <w:b w:val="0"/>
          <w:sz w:val="24"/>
          <w:szCs w:val="24"/>
        </w:rPr>
        <w:tab/>
      </w:r>
      <w:r w:rsidRPr="007B0B2F">
        <w:rPr>
          <w:rFonts w:ascii="Garamond" w:hAnsi="Garamond"/>
          <w:b w:val="0"/>
          <w:sz w:val="24"/>
          <w:szCs w:val="24"/>
        </w:rPr>
        <w:tab/>
      </w:r>
      <w:r w:rsidRPr="007B0B2F">
        <w:rPr>
          <w:rFonts w:ascii="Garamond" w:hAnsi="Garamond"/>
          <w:b w:val="0"/>
          <w:sz w:val="24"/>
          <w:szCs w:val="24"/>
        </w:rPr>
        <w:tab/>
      </w:r>
      <w:r w:rsidRPr="007B0B2F">
        <w:rPr>
          <w:rFonts w:ascii="Garamond" w:hAnsi="Garamond"/>
          <w:b w:val="0"/>
          <w:sz w:val="24"/>
          <w:szCs w:val="24"/>
        </w:rPr>
        <w:tab/>
      </w:r>
      <w:r w:rsidRPr="007B0B2F">
        <w:rPr>
          <w:rFonts w:ascii="Garamond" w:hAnsi="Garamond"/>
          <w:b w:val="0"/>
          <w:sz w:val="24"/>
          <w:szCs w:val="24"/>
        </w:rPr>
        <w:tab/>
      </w:r>
      <w:r w:rsidRPr="007B0B2F">
        <w:rPr>
          <w:rFonts w:ascii="Garamond" w:hAnsi="Garamond"/>
          <w:b w:val="0"/>
          <w:sz w:val="24"/>
          <w:szCs w:val="24"/>
        </w:rPr>
        <w:tab/>
        <w:t>Al Signor Sindaco</w:t>
      </w:r>
    </w:p>
    <w:p w:rsidR="00D117FF" w:rsidRPr="007B0B2F" w:rsidRDefault="00D117FF">
      <w:pPr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ab/>
      </w:r>
      <w:r w:rsidRPr="007B0B2F">
        <w:rPr>
          <w:rFonts w:ascii="Garamond" w:hAnsi="Garamond"/>
          <w:b w:val="0"/>
          <w:sz w:val="24"/>
          <w:szCs w:val="24"/>
        </w:rPr>
        <w:tab/>
      </w:r>
      <w:r w:rsidRPr="007B0B2F">
        <w:rPr>
          <w:rFonts w:ascii="Garamond" w:hAnsi="Garamond"/>
          <w:b w:val="0"/>
          <w:sz w:val="24"/>
          <w:szCs w:val="24"/>
        </w:rPr>
        <w:tab/>
      </w:r>
      <w:r w:rsidRPr="007B0B2F">
        <w:rPr>
          <w:rFonts w:ascii="Garamond" w:hAnsi="Garamond"/>
          <w:b w:val="0"/>
          <w:sz w:val="24"/>
          <w:szCs w:val="24"/>
        </w:rPr>
        <w:tab/>
      </w:r>
      <w:r w:rsidRPr="007B0B2F">
        <w:rPr>
          <w:rFonts w:ascii="Garamond" w:hAnsi="Garamond"/>
          <w:b w:val="0"/>
          <w:sz w:val="24"/>
          <w:szCs w:val="24"/>
        </w:rPr>
        <w:tab/>
      </w:r>
      <w:r w:rsidRPr="007B0B2F">
        <w:rPr>
          <w:rFonts w:ascii="Garamond" w:hAnsi="Garamond"/>
          <w:b w:val="0"/>
          <w:sz w:val="24"/>
          <w:szCs w:val="24"/>
        </w:rPr>
        <w:tab/>
      </w:r>
      <w:r w:rsidRPr="007B0B2F">
        <w:rPr>
          <w:rFonts w:ascii="Garamond" w:hAnsi="Garamond"/>
          <w:b w:val="0"/>
          <w:sz w:val="24"/>
          <w:szCs w:val="24"/>
        </w:rPr>
        <w:tab/>
      </w:r>
      <w:r w:rsidRPr="007B0B2F">
        <w:rPr>
          <w:rFonts w:ascii="Garamond" w:hAnsi="Garamond"/>
          <w:b w:val="0"/>
          <w:sz w:val="24"/>
          <w:szCs w:val="24"/>
        </w:rPr>
        <w:tab/>
        <w:t xml:space="preserve">del Comune di </w:t>
      </w:r>
      <w:r w:rsidR="00831054" w:rsidRPr="007B0B2F">
        <w:rPr>
          <w:rFonts w:ascii="Garamond" w:hAnsi="Garamond"/>
          <w:b w:val="0"/>
          <w:sz w:val="24"/>
          <w:szCs w:val="24"/>
        </w:rPr>
        <w:t>Albino</w:t>
      </w:r>
    </w:p>
    <w:p w:rsidR="00D117FF" w:rsidRPr="007B0B2F" w:rsidRDefault="00D117FF">
      <w:pPr>
        <w:rPr>
          <w:rFonts w:ascii="Garamond" w:hAnsi="Garamond"/>
          <w:sz w:val="24"/>
          <w:szCs w:val="24"/>
        </w:rPr>
      </w:pPr>
      <w:r w:rsidRPr="007B0B2F">
        <w:rPr>
          <w:rFonts w:ascii="Garamond" w:hAnsi="Garamond"/>
          <w:sz w:val="24"/>
          <w:szCs w:val="24"/>
        </w:rPr>
        <w:tab/>
      </w:r>
      <w:r w:rsidRPr="007B0B2F">
        <w:rPr>
          <w:rFonts w:ascii="Garamond" w:hAnsi="Garamond"/>
          <w:sz w:val="24"/>
          <w:szCs w:val="24"/>
        </w:rPr>
        <w:tab/>
      </w:r>
      <w:r w:rsidRPr="007B0B2F">
        <w:rPr>
          <w:rFonts w:ascii="Garamond" w:hAnsi="Garamond"/>
          <w:sz w:val="24"/>
          <w:szCs w:val="24"/>
        </w:rPr>
        <w:tab/>
      </w:r>
      <w:r w:rsidRPr="007B0B2F">
        <w:rPr>
          <w:rFonts w:ascii="Garamond" w:hAnsi="Garamond"/>
          <w:sz w:val="24"/>
          <w:szCs w:val="24"/>
        </w:rPr>
        <w:tab/>
      </w:r>
      <w:r w:rsidRPr="007B0B2F">
        <w:rPr>
          <w:rFonts w:ascii="Garamond" w:hAnsi="Garamond"/>
          <w:sz w:val="24"/>
          <w:szCs w:val="24"/>
        </w:rPr>
        <w:tab/>
      </w:r>
      <w:r w:rsidRPr="007B0B2F">
        <w:rPr>
          <w:rFonts w:ascii="Garamond" w:hAnsi="Garamond"/>
          <w:sz w:val="24"/>
          <w:szCs w:val="24"/>
        </w:rPr>
        <w:tab/>
      </w:r>
      <w:r w:rsidRPr="007B0B2F">
        <w:rPr>
          <w:rFonts w:ascii="Garamond" w:hAnsi="Garamond"/>
          <w:sz w:val="24"/>
          <w:szCs w:val="24"/>
        </w:rPr>
        <w:tab/>
      </w:r>
      <w:r w:rsidRPr="007B0B2F">
        <w:rPr>
          <w:rFonts w:ascii="Garamond" w:hAnsi="Garamond"/>
          <w:sz w:val="24"/>
          <w:szCs w:val="24"/>
        </w:rPr>
        <w:tab/>
      </w:r>
    </w:p>
    <w:p w:rsidR="00967FFB" w:rsidRPr="007B0B2F" w:rsidRDefault="00967FFB">
      <w:pPr>
        <w:rPr>
          <w:rFonts w:ascii="Garamond" w:hAnsi="Garamond"/>
          <w:sz w:val="24"/>
          <w:szCs w:val="24"/>
        </w:rPr>
      </w:pPr>
    </w:p>
    <w:p w:rsidR="00D117FF" w:rsidRPr="007B0B2F" w:rsidRDefault="007B0B2F" w:rsidP="007B0B2F">
      <w:pPr>
        <w:jc w:val="both"/>
        <w:rPr>
          <w:sz w:val="18"/>
          <w:szCs w:val="24"/>
        </w:rPr>
      </w:pPr>
      <w:r w:rsidRPr="007B0B2F">
        <w:rPr>
          <w:sz w:val="24"/>
          <w:szCs w:val="24"/>
        </w:rPr>
        <w:t xml:space="preserve">OGGETTO: </w:t>
      </w:r>
      <w:r>
        <w:rPr>
          <w:sz w:val="24"/>
          <w:szCs w:val="24"/>
        </w:rPr>
        <w:t>D</w:t>
      </w:r>
      <w:r w:rsidRPr="007B0B2F">
        <w:rPr>
          <w:sz w:val="24"/>
          <w:szCs w:val="24"/>
        </w:rPr>
        <w:t xml:space="preserve">ichiarazione disponibilità alla nomina e designazione di rappresentante del </w:t>
      </w:r>
      <w:r>
        <w:rPr>
          <w:sz w:val="24"/>
          <w:szCs w:val="24"/>
        </w:rPr>
        <w:t>C</w:t>
      </w:r>
      <w:r w:rsidRPr="007B0B2F">
        <w:rPr>
          <w:sz w:val="24"/>
          <w:szCs w:val="24"/>
        </w:rPr>
        <w:t>omune presso ....................................................................................</w:t>
      </w:r>
      <w:r>
        <w:rPr>
          <w:sz w:val="24"/>
          <w:szCs w:val="24"/>
        </w:rPr>
        <w:t>.........................</w:t>
      </w:r>
    </w:p>
    <w:p w:rsidR="00D117FF" w:rsidRPr="007B0B2F" w:rsidRDefault="007B0B2F" w:rsidP="007B0B2F">
      <w:pPr>
        <w:jc w:val="both"/>
        <w:rPr>
          <w:rFonts w:ascii="Garamond" w:hAnsi="Garamond"/>
          <w:b w:val="0"/>
          <w:i/>
          <w:sz w:val="12"/>
          <w:szCs w:val="24"/>
        </w:rPr>
      </w:pPr>
      <w:r w:rsidRPr="007B0B2F">
        <w:rPr>
          <w:rFonts w:ascii="Garamond" w:hAnsi="Garamond"/>
          <w:b w:val="0"/>
          <w:sz w:val="12"/>
          <w:szCs w:val="24"/>
        </w:rPr>
        <w:tab/>
      </w:r>
      <w:r w:rsidRPr="007B0B2F">
        <w:rPr>
          <w:rFonts w:ascii="Garamond" w:hAnsi="Garamond"/>
          <w:b w:val="0"/>
          <w:sz w:val="12"/>
          <w:szCs w:val="24"/>
        </w:rPr>
        <w:tab/>
      </w:r>
      <w:r w:rsidRPr="007B0B2F">
        <w:rPr>
          <w:rFonts w:ascii="Garamond" w:hAnsi="Garamond"/>
          <w:b w:val="0"/>
          <w:sz w:val="12"/>
          <w:szCs w:val="24"/>
        </w:rPr>
        <w:tab/>
      </w:r>
      <w:r>
        <w:rPr>
          <w:rFonts w:ascii="Garamond" w:hAnsi="Garamond"/>
          <w:b w:val="0"/>
          <w:sz w:val="12"/>
          <w:szCs w:val="24"/>
        </w:rPr>
        <w:t xml:space="preserve">     </w:t>
      </w:r>
      <w:r w:rsidRPr="007B0B2F">
        <w:rPr>
          <w:rFonts w:ascii="Garamond" w:hAnsi="Garamond"/>
          <w:b w:val="0"/>
          <w:i/>
          <w:sz w:val="12"/>
          <w:szCs w:val="24"/>
        </w:rPr>
        <w:t>(indicare obbligatoriamente l’ente)</w:t>
      </w:r>
    </w:p>
    <w:p w:rsidR="00D117FF" w:rsidRPr="007B0B2F" w:rsidRDefault="00D117FF" w:rsidP="001B6181">
      <w:pPr>
        <w:jc w:val="both"/>
        <w:rPr>
          <w:rFonts w:ascii="Garamond" w:hAnsi="Garamond"/>
          <w:b w:val="0"/>
          <w:sz w:val="24"/>
          <w:szCs w:val="24"/>
        </w:rPr>
      </w:pPr>
    </w:p>
    <w:p w:rsidR="00D117FF" w:rsidRPr="007B0B2F" w:rsidRDefault="00D117FF">
      <w:pPr>
        <w:jc w:val="both"/>
        <w:rPr>
          <w:rFonts w:ascii="Garamond" w:hAnsi="Garamond"/>
          <w:b w:val="0"/>
          <w:sz w:val="24"/>
          <w:szCs w:val="24"/>
        </w:rPr>
      </w:pPr>
    </w:p>
    <w:p w:rsidR="00757AB1" w:rsidRPr="007B0B2F" w:rsidRDefault="00D117FF">
      <w:pPr>
        <w:jc w:val="both"/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>Il</w:t>
      </w:r>
      <w:r w:rsidR="00967FFB" w:rsidRPr="007B0B2F">
        <w:rPr>
          <w:rFonts w:ascii="Garamond" w:hAnsi="Garamond"/>
          <w:b w:val="0"/>
          <w:sz w:val="24"/>
          <w:szCs w:val="24"/>
        </w:rPr>
        <w:t>/La</w:t>
      </w:r>
      <w:r w:rsidR="00804C5D" w:rsidRPr="007B0B2F">
        <w:rPr>
          <w:rFonts w:ascii="Garamond" w:hAnsi="Garamond"/>
          <w:b w:val="0"/>
          <w:sz w:val="24"/>
          <w:szCs w:val="24"/>
        </w:rPr>
        <w:t xml:space="preserve"> </w:t>
      </w:r>
      <w:r w:rsidR="00967FFB" w:rsidRPr="007B0B2F">
        <w:rPr>
          <w:rFonts w:ascii="Garamond" w:hAnsi="Garamond"/>
          <w:b w:val="0"/>
          <w:sz w:val="24"/>
          <w:szCs w:val="24"/>
        </w:rPr>
        <w:t>so</w:t>
      </w:r>
      <w:r w:rsidRPr="007B0B2F">
        <w:rPr>
          <w:rFonts w:ascii="Garamond" w:hAnsi="Garamond"/>
          <w:b w:val="0"/>
          <w:sz w:val="24"/>
          <w:szCs w:val="24"/>
        </w:rPr>
        <w:t>ttoscritto</w:t>
      </w:r>
      <w:r w:rsidR="00967FFB" w:rsidRPr="007B0B2F">
        <w:rPr>
          <w:rFonts w:ascii="Garamond" w:hAnsi="Garamond"/>
          <w:b w:val="0"/>
          <w:sz w:val="24"/>
          <w:szCs w:val="24"/>
        </w:rPr>
        <w:t>/a</w:t>
      </w:r>
      <w:r w:rsidR="00E80DB8" w:rsidRPr="007B0B2F">
        <w:rPr>
          <w:rFonts w:ascii="Garamond" w:hAnsi="Garamond"/>
          <w:b w:val="0"/>
          <w:sz w:val="24"/>
          <w:szCs w:val="24"/>
        </w:rPr>
        <w:t xml:space="preserve"> </w:t>
      </w:r>
      <w:r w:rsidRPr="007B0B2F">
        <w:rPr>
          <w:rFonts w:ascii="Garamond" w:hAnsi="Garamond"/>
          <w:b w:val="0"/>
          <w:sz w:val="24"/>
          <w:szCs w:val="24"/>
        </w:rPr>
        <w:t>..................................................................................</w:t>
      </w:r>
      <w:r w:rsidR="00967FFB" w:rsidRPr="007B0B2F">
        <w:rPr>
          <w:rFonts w:ascii="Garamond" w:hAnsi="Garamond"/>
          <w:b w:val="0"/>
          <w:sz w:val="24"/>
          <w:szCs w:val="24"/>
        </w:rPr>
        <w:t>......................</w:t>
      </w:r>
      <w:r w:rsidR="00757AB1" w:rsidRPr="007B0B2F">
        <w:rPr>
          <w:rFonts w:ascii="Garamond" w:hAnsi="Garamond"/>
          <w:b w:val="0"/>
          <w:sz w:val="24"/>
          <w:szCs w:val="24"/>
        </w:rPr>
        <w:t>.......................</w:t>
      </w:r>
      <w:r w:rsidR="00967FFB" w:rsidRPr="007B0B2F">
        <w:rPr>
          <w:rFonts w:ascii="Garamond" w:hAnsi="Garamond"/>
          <w:b w:val="0"/>
          <w:sz w:val="24"/>
          <w:szCs w:val="24"/>
        </w:rPr>
        <w:t>......</w:t>
      </w:r>
      <w:r w:rsidR="00E80DB8" w:rsidRPr="007B0B2F">
        <w:rPr>
          <w:rFonts w:ascii="Garamond" w:hAnsi="Garamond"/>
          <w:b w:val="0"/>
          <w:sz w:val="24"/>
          <w:szCs w:val="24"/>
        </w:rPr>
        <w:t xml:space="preserve"> </w:t>
      </w:r>
    </w:p>
    <w:p w:rsidR="00757AB1" w:rsidRPr="007B0B2F" w:rsidRDefault="00757AB1">
      <w:pPr>
        <w:jc w:val="both"/>
        <w:rPr>
          <w:rFonts w:ascii="Garamond" w:hAnsi="Garamond"/>
          <w:b w:val="0"/>
          <w:sz w:val="24"/>
          <w:szCs w:val="24"/>
        </w:rPr>
      </w:pPr>
    </w:p>
    <w:p w:rsidR="00D117FF" w:rsidRPr="007B0B2F" w:rsidRDefault="00D117FF">
      <w:pPr>
        <w:jc w:val="both"/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>nato</w:t>
      </w:r>
      <w:r w:rsidR="00967FFB" w:rsidRPr="007B0B2F">
        <w:rPr>
          <w:rFonts w:ascii="Garamond" w:hAnsi="Garamond"/>
          <w:b w:val="0"/>
          <w:sz w:val="24"/>
          <w:szCs w:val="24"/>
        </w:rPr>
        <w:t>/</w:t>
      </w:r>
      <w:r w:rsidRPr="007B0B2F">
        <w:rPr>
          <w:rFonts w:ascii="Garamond" w:hAnsi="Garamond"/>
          <w:b w:val="0"/>
          <w:sz w:val="24"/>
          <w:szCs w:val="24"/>
        </w:rPr>
        <w:t>a</w:t>
      </w:r>
      <w:r w:rsidR="00967FFB" w:rsidRPr="007B0B2F">
        <w:rPr>
          <w:rFonts w:ascii="Garamond" w:hAnsi="Garamond"/>
          <w:b w:val="0"/>
          <w:sz w:val="24"/>
          <w:szCs w:val="24"/>
        </w:rPr>
        <w:t xml:space="preserve"> </w:t>
      </w:r>
      <w:proofErr w:type="spellStart"/>
      <w:r w:rsidR="00967FFB" w:rsidRPr="007B0B2F">
        <w:rPr>
          <w:rFonts w:ascii="Garamond" w:hAnsi="Garamond"/>
          <w:b w:val="0"/>
          <w:sz w:val="24"/>
          <w:szCs w:val="24"/>
        </w:rPr>
        <w:t>a</w:t>
      </w:r>
      <w:proofErr w:type="spellEnd"/>
      <w:r w:rsidR="00967FFB" w:rsidRPr="007B0B2F">
        <w:rPr>
          <w:rFonts w:ascii="Garamond" w:hAnsi="Garamond"/>
          <w:b w:val="0"/>
          <w:sz w:val="24"/>
          <w:szCs w:val="24"/>
        </w:rPr>
        <w:t xml:space="preserve"> </w:t>
      </w:r>
      <w:r w:rsidRPr="007B0B2F">
        <w:rPr>
          <w:rFonts w:ascii="Garamond" w:hAnsi="Garamond"/>
          <w:b w:val="0"/>
          <w:sz w:val="24"/>
          <w:szCs w:val="24"/>
        </w:rPr>
        <w:t>..................................................................</w:t>
      </w:r>
      <w:r w:rsidR="00EC0A9F" w:rsidRPr="007B0B2F">
        <w:rPr>
          <w:rFonts w:ascii="Garamond" w:hAnsi="Garamond"/>
          <w:b w:val="0"/>
          <w:sz w:val="24"/>
          <w:szCs w:val="24"/>
        </w:rPr>
        <w:t>.......................</w:t>
      </w:r>
      <w:r w:rsidRPr="007B0B2F">
        <w:rPr>
          <w:rFonts w:ascii="Garamond" w:hAnsi="Garamond"/>
          <w:b w:val="0"/>
          <w:sz w:val="24"/>
          <w:szCs w:val="24"/>
        </w:rPr>
        <w:t>......</w:t>
      </w:r>
      <w:r w:rsidR="00E80DB8" w:rsidRPr="007B0B2F">
        <w:rPr>
          <w:rFonts w:ascii="Garamond" w:hAnsi="Garamond"/>
          <w:b w:val="0"/>
          <w:sz w:val="24"/>
          <w:szCs w:val="24"/>
        </w:rPr>
        <w:t xml:space="preserve"> </w:t>
      </w:r>
      <w:r w:rsidRPr="007B0B2F">
        <w:rPr>
          <w:rFonts w:ascii="Garamond" w:hAnsi="Garamond"/>
          <w:b w:val="0"/>
          <w:sz w:val="24"/>
          <w:szCs w:val="24"/>
        </w:rPr>
        <w:t>il</w:t>
      </w:r>
      <w:r w:rsidR="00E80DB8" w:rsidRPr="007B0B2F">
        <w:rPr>
          <w:rFonts w:ascii="Garamond" w:hAnsi="Garamond"/>
          <w:b w:val="0"/>
          <w:sz w:val="24"/>
          <w:szCs w:val="24"/>
        </w:rPr>
        <w:t xml:space="preserve"> </w:t>
      </w:r>
      <w:r w:rsidRPr="007B0B2F">
        <w:rPr>
          <w:rFonts w:ascii="Garamond" w:hAnsi="Garamond"/>
          <w:b w:val="0"/>
          <w:sz w:val="24"/>
          <w:szCs w:val="24"/>
        </w:rPr>
        <w:t>..........................................</w:t>
      </w:r>
      <w:r w:rsidR="00804C5D" w:rsidRPr="007B0B2F">
        <w:rPr>
          <w:rFonts w:ascii="Garamond" w:hAnsi="Garamond"/>
          <w:b w:val="0"/>
          <w:sz w:val="24"/>
          <w:szCs w:val="24"/>
        </w:rPr>
        <w:t>............</w:t>
      </w:r>
      <w:r w:rsidR="00E80DB8" w:rsidRPr="007B0B2F">
        <w:rPr>
          <w:rFonts w:ascii="Garamond" w:hAnsi="Garamond"/>
          <w:b w:val="0"/>
          <w:sz w:val="24"/>
          <w:szCs w:val="24"/>
        </w:rPr>
        <w:t>.</w:t>
      </w:r>
    </w:p>
    <w:p w:rsidR="00D117FF" w:rsidRPr="007B0B2F" w:rsidRDefault="00D117FF">
      <w:pPr>
        <w:jc w:val="both"/>
        <w:rPr>
          <w:rFonts w:ascii="Garamond" w:hAnsi="Garamond"/>
          <w:b w:val="0"/>
          <w:sz w:val="24"/>
          <w:szCs w:val="24"/>
        </w:rPr>
      </w:pPr>
    </w:p>
    <w:p w:rsidR="00D117FF" w:rsidRPr="007B0B2F" w:rsidRDefault="00967FFB">
      <w:pPr>
        <w:jc w:val="both"/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 xml:space="preserve">residente </w:t>
      </w:r>
      <w:r w:rsidR="00D117FF" w:rsidRPr="007B0B2F">
        <w:rPr>
          <w:rFonts w:ascii="Garamond" w:hAnsi="Garamond"/>
          <w:b w:val="0"/>
          <w:sz w:val="24"/>
          <w:szCs w:val="24"/>
        </w:rPr>
        <w:t>a .........................</w:t>
      </w:r>
      <w:r w:rsidR="00E80DB8" w:rsidRPr="007B0B2F">
        <w:rPr>
          <w:rFonts w:ascii="Garamond" w:hAnsi="Garamond"/>
          <w:b w:val="0"/>
          <w:sz w:val="24"/>
          <w:szCs w:val="24"/>
        </w:rPr>
        <w:t xml:space="preserve">......................... </w:t>
      </w:r>
      <w:r w:rsidR="00804C5D" w:rsidRPr="007B0B2F">
        <w:rPr>
          <w:rFonts w:ascii="Garamond" w:hAnsi="Garamond"/>
          <w:b w:val="0"/>
          <w:sz w:val="24"/>
          <w:szCs w:val="24"/>
        </w:rPr>
        <w:t xml:space="preserve">in </w:t>
      </w:r>
      <w:r w:rsidR="00D117FF" w:rsidRPr="007B0B2F">
        <w:rPr>
          <w:rFonts w:ascii="Garamond" w:hAnsi="Garamond"/>
          <w:b w:val="0"/>
          <w:sz w:val="24"/>
          <w:szCs w:val="24"/>
        </w:rPr>
        <w:t>via</w:t>
      </w:r>
      <w:r w:rsidR="00804C5D" w:rsidRPr="007B0B2F">
        <w:rPr>
          <w:rFonts w:ascii="Garamond" w:hAnsi="Garamond"/>
          <w:b w:val="0"/>
          <w:sz w:val="24"/>
          <w:szCs w:val="24"/>
        </w:rPr>
        <w:t>/piazza</w:t>
      </w:r>
      <w:r w:rsidR="00E80DB8" w:rsidRPr="007B0B2F">
        <w:rPr>
          <w:rFonts w:ascii="Garamond" w:hAnsi="Garamond"/>
          <w:b w:val="0"/>
          <w:sz w:val="24"/>
          <w:szCs w:val="24"/>
        </w:rPr>
        <w:t xml:space="preserve"> </w:t>
      </w:r>
      <w:r w:rsidR="00D117FF" w:rsidRPr="007B0B2F">
        <w:rPr>
          <w:rFonts w:ascii="Garamond" w:hAnsi="Garamond"/>
          <w:b w:val="0"/>
          <w:sz w:val="24"/>
          <w:szCs w:val="24"/>
        </w:rPr>
        <w:t>...................</w:t>
      </w:r>
      <w:r w:rsidRPr="007B0B2F">
        <w:rPr>
          <w:rFonts w:ascii="Garamond" w:hAnsi="Garamond"/>
          <w:b w:val="0"/>
          <w:sz w:val="24"/>
          <w:szCs w:val="24"/>
        </w:rPr>
        <w:t>.........</w:t>
      </w:r>
      <w:r w:rsidR="00804C5D" w:rsidRPr="007B0B2F">
        <w:rPr>
          <w:rFonts w:ascii="Garamond" w:hAnsi="Garamond"/>
          <w:b w:val="0"/>
          <w:sz w:val="24"/>
          <w:szCs w:val="24"/>
        </w:rPr>
        <w:t>..........</w:t>
      </w:r>
      <w:r w:rsidRPr="007B0B2F">
        <w:rPr>
          <w:rFonts w:ascii="Garamond" w:hAnsi="Garamond"/>
          <w:b w:val="0"/>
          <w:sz w:val="24"/>
          <w:szCs w:val="24"/>
        </w:rPr>
        <w:t>..............</w:t>
      </w:r>
      <w:r w:rsidR="00E80DB8" w:rsidRPr="007B0B2F">
        <w:rPr>
          <w:rFonts w:ascii="Garamond" w:hAnsi="Garamond"/>
          <w:b w:val="0"/>
          <w:sz w:val="24"/>
          <w:szCs w:val="24"/>
        </w:rPr>
        <w:t xml:space="preserve"> </w:t>
      </w:r>
      <w:r w:rsidRPr="007B0B2F">
        <w:rPr>
          <w:rFonts w:ascii="Garamond" w:hAnsi="Garamond"/>
          <w:b w:val="0"/>
          <w:sz w:val="24"/>
          <w:szCs w:val="24"/>
        </w:rPr>
        <w:t>n.</w:t>
      </w:r>
      <w:r w:rsidR="00D117FF" w:rsidRPr="007B0B2F">
        <w:rPr>
          <w:rFonts w:ascii="Garamond" w:hAnsi="Garamond"/>
          <w:b w:val="0"/>
          <w:sz w:val="24"/>
          <w:szCs w:val="24"/>
        </w:rPr>
        <w:t xml:space="preserve"> ............</w:t>
      </w:r>
      <w:r w:rsidRPr="007B0B2F">
        <w:rPr>
          <w:rFonts w:ascii="Garamond" w:hAnsi="Garamond"/>
          <w:b w:val="0"/>
          <w:sz w:val="24"/>
          <w:szCs w:val="24"/>
        </w:rPr>
        <w:t>....</w:t>
      </w:r>
    </w:p>
    <w:p w:rsidR="00D117FF" w:rsidRPr="007B0B2F" w:rsidRDefault="00D117FF">
      <w:pPr>
        <w:jc w:val="both"/>
        <w:rPr>
          <w:rFonts w:ascii="Garamond" w:hAnsi="Garamond"/>
          <w:b w:val="0"/>
          <w:sz w:val="24"/>
          <w:szCs w:val="24"/>
        </w:rPr>
      </w:pPr>
    </w:p>
    <w:p w:rsidR="00D117FF" w:rsidRPr="007B0B2F" w:rsidRDefault="00967FFB">
      <w:pPr>
        <w:jc w:val="both"/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>C</w:t>
      </w:r>
      <w:r w:rsidR="00D117FF" w:rsidRPr="007B0B2F">
        <w:rPr>
          <w:rFonts w:ascii="Garamond" w:hAnsi="Garamond"/>
          <w:b w:val="0"/>
          <w:sz w:val="24"/>
          <w:szCs w:val="24"/>
        </w:rPr>
        <w:t xml:space="preserve">odice </w:t>
      </w:r>
      <w:r w:rsidRPr="007B0B2F">
        <w:rPr>
          <w:rFonts w:ascii="Garamond" w:hAnsi="Garamond"/>
          <w:b w:val="0"/>
          <w:sz w:val="24"/>
          <w:szCs w:val="24"/>
        </w:rPr>
        <w:t>F</w:t>
      </w:r>
      <w:r w:rsidR="00D117FF" w:rsidRPr="007B0B2F">
        <w:rPr>
          <w:rFonts w:ascii="Garamond" w:hAnsi="Garamond"/>
          <w:b w:val="0"/>
          <w:sz w:val="24"/>
          <w:szCs w:val="24"/>
        </w:rPr>
        <w:t>iscale  ..............................................................</w:t>
      </w:r>
      <w:r w:rsidR="00757AB1" w:rsidRPr="007B0B2F">
        <w:rPr>
          <w:rFonts w:ascii="Garamond" w:hAnsi="Garamond"/>
          <w:b w:val="0"/>
          <w:sz w:val="24"/>
          <w:szCs w:val="24"/>
        </w:rPr>
        <w:t xml:space="preserve"> indirizzo mail ………………….…………</w:t>
      </w:r>
    </w:p>
    <w:p w:rsidR="00D117FF" w:rsidRPr="007B0B2F" w:rsidRDefault="00D117FF">
      <w:pPr>
        <w:jc w:val="both"/>
        <w:rPr>
          <w:rFonts w:ascii="Garamond" w:hAnsi="Garamond"/>
          <w:b w:val="0"/>
          <w:sz w:val="24"/>
          <w:szCs w:val="24"/>
        </w:rPr>
      </w:pPr>
    </w:p>
    <w:p w:rsidR="00D117FF" w:rsidRPr="007B0B2F" w:rsidRDefault="00D117FF">
      <w:pPr>
        <w:jc w:val="both"/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>in riferimento alle procedure avviate per la raccolta delle disponibilità alla nomina e designazione di rappresentant</w:t>
      </w:r>
      <w:r w:rsidR="00804C5D" w:rsidRPr="007B0B2F">
        <w:rPr>
          <w:rFonts w:ascii="Garamond" w:hAnsi="Garamond"/>
          <w:b w:val="0"/>
          <w:sz w:val="24"/>
          <w:szCs w:val="24"/>
        </w:rPr>
        <w:t>i</w:t>
      </w:r>
      <w:r w:rsidRPr="007B0B2F">
        <w:rPr>
          <w:rFonts w:ascii="Garamond" w:hAnsi="Garamond"/>
          <w:b w:val="0"/>
          <w:sz w:val="24"/>
          <w:szCs w:val="24"/>
        </w:rPr>
        <w:t xml:space="preserve"> del Comune </w:t>
      </w:r>
      <w:r w:rsidR="00967FFB" w:rsidRPr="007B0B2F">
        <w:rPr>
          <w:rFonts w:ascii="Garamond" w:hAnsi="Garamond"/>
          <w:b w:val="0"/>
          <w:sz w:val="24"/>
          <w:szCs w:val="24"/>
        </w:rPr>
        <w:t xml:space="preserve">di </w:t>
      </w:r>
      <w:r w:rsidR="00831054" w:rsidRPr="007B0B2F">
        <w:rPr>
          <w:rFonts w:ascii="Garamond" w:hAnsi="Garamond"/>
          <w:b w:val="0"/>
          <w:sz w:val="24"/>
          <w:szCs w:val="24"/>
        </w:rPr>
        <w:t>Albino</w:t>
      </w:r>
      <w:r w:rsidR="00967FFB" w:rsidRPr="007B0B2F">
        <w:rPr>
          <w:rFonts w:ascii="Garamond" w:hAnsi="Garamond"/>
          <w:b w:val="0"/>
          <w:sz w:val="24"/>
          <w:szCs w:val="24"/>
        </w:rPr>
        <w:t xml:space="preserve"> </w:t>
      </w:r>
      <w:r w:rsidRPr="007B0B2F">
        <w:rPr>
          <w:rFonts w:ascii="Garamond" w:hAnsi="Garamond"/>
          <w:b w:val="0"/>
          <w:sz w:val="24"/>
          <w:szCs w:val="24"/>
        </w:rPr>
        <w:t>presso l’Ente in oggetto ed agli indirizzi stabiliti dal Consiglio Comunale</w:t>
      </w:r>
      <w:r w:rsidR="00967FFB" w:rsidRPr="007B0B2F">
        <w:rPr>
          <w:rFonts w:ascii="Garamond" w:hAnsi="Garamond"/>
          <w:b w:val="0"/>
          <w:sz w:val="24"/>
          <w:szCs w:val="24"/>
        </w:rPr>
        <w:t xml:space="preserve"> con Deliberazione di Consiglio Comunale n. </w:t>
      </w:r>
      <w:r w:rsidR="000C2DF2">
        <w:rPr>
          <w:rFonts w:ascii="Garamond" w:hAnsi="Garamond"/>
          <w:b w:val="0"/>
          <w:sz w:val="24"/>
          <w:szCs w:val="24"/>
        </w:rPr>
        <w:t>35</w:t>
      </w:r>
      <w:r w:rsidR="00967FFB" w:rsidRPr="007B0B2F">
        <w:rPr>
          <w:rFonts w:ascii="Garamond" w:hAnsi="Garamond"/>
          <w:b w:val="0"/>
          <w:sz w:val="24"/>
          <w:szCs w:val="24"/>
        </w:rPr>
        <w:t xml:space="preserve"> del </w:t>
      </w:r>
      <w:r w:rsidR="00355E3E" w:rsidRPr="007B0B2F">
        <w:rPr>
          <w:rFonts w:ascii="Garamond" w:hAnsi="Garamond"/>
          <w:b w:val="0"/>
          <w:sz w:val="24"/>
          <w:szCs w:val="24"/>
        </w:rPr>
        <w:t>08/07/2024</w:t>
      </w:r>
    </w:p>
    <w:p w:rsidR="00355E3E" w:rsidRPr="007B0B2F" w:rsidRDefault="00355E3E">
      <w:pPr>
        <w:jc w:val="both"/>
        <w:rPr>
          <w:rFonts w:ascii="Garamond" w:hAnsi="Garamond"/>
          <w:b w:val="0"/>
          <w:sz w:val="24"/>
          <w:szCs w:val="24"/>
        </w:rPr>
      </w:pPr>
    </w:p>
    <w:p w:rsidR="00D117FF" w:rsidRPr="007B0B2F" w:rsidRDefault="00F83CDF">
      <w:pPr>
        <w:jc w:val="center"/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>SEGNALA</w:t>
      </w:r>
    </w:p>
    <w:p w:rsidR="00D117FF" w:rsidRPr="007B0B2F" w:rsidRDefault="00D117FF">
      <w:pPr>
        <w:jc w:val="center"/>
        <w:rPr>
          <w:rFonts w:ascii="Garamond" w:hAnsi="Garamond"/>
          <w:b w:val="0"/>
          <w:sz w:val="24"/>
          <w:szCs w:val="24"/>
        </w:rPr>
      </w:pPr>
    </w:p>
    <w:p w:rsidR="00967FFB" w:rsidRPr="007B0B2F" w:rsidRDefault="00D117FF">
      <w:pPr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>la propria disponibilità  alla nomina e designazi</w:t>
      </w:r>
      <w:r w:rsidR="00967FFB" w:rsidRPr="007B0B2F">
        <w:rPr>
          <w:rFonts w:ascii="Garamond" w:hAnsi="Garamond"/>
          <w:b w:val="0"/>
          <w:sz w:val="24"/>
          <w:szCs w:val="24"/>
        </w:rPr>
        <w:t>one presso l’Ente di cui sopra.</w:t>
      </w:r>
    </w:p>
    <w:p w:rsidR="00C00F84" w:rsidRPr="007B0B2F" w:rsidRDefault="00C00F84">
      <w:pPr>
        <w:rPr>
          <w:rFonts w:ascii="Garamond" w:hAnsi="Garamond"/>
          <w:b w:val="0"/>
          <w:sz w:val="24"/>
          <w:szCs w:val="24"/>
        </w:rPr>
      </w:pPr>
    </w:p>
    <w:p w:rsidR="00D117FF" w:rsidRPr="007B0B2F" w:rsidRDefault="00D117FF">
      <w:pPr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>A tal fine, sotto la propria responsabilità,</w:t>
      </w:r>
    </w:p>
    <w:p w:rsidR="00D117FF" w:rsidRPr="007B0B2F" w:rsidRDefault="00D117FF">
      <w:pPr>
        <w:rPr>
          <w:rFonts w:ascii="Garamond" w:hAnsi="Garamond"/>
          <w:b w:val="0"/>
          <w:sz w:val="24"/>
          <w:szCs w:val="24"/>
        </w:rPr>
      </w:pPr>
    </w:p>
    <w:p w:rsidR="00D117FF" w:rsidRPr="007B0B2F" w:rsidRDefault="00D117FF">
      <w:pPr>
        <w:jc w:val="center"/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>DICHIARA</w:t>
      </w:r>
    </w:p>
    <w:p w:rsidR="00D117FF" w:rsidRPr="007B0B2F" w:rsidRDefault="00D117FF">
      <w:pPr>
        <w:rPr>
          <w:rFonts w:ascii="Garamond" w:hAnsi="Garamond"/>
          <w:b w:val="0"/>
          <w:sz w:val="24"/>
          <w:szCs w:val="24"/>
        </w:rPr>
      </w:pPr>
    </w:p>
    <w:p w:rsidR="00D117FF" w:rsidRPr="007B0B2F" w:rsidRDefault="00D117FF" w:rsidP="00355E3E">
      <w:pPr>
        <w:numPr>
          <w:ilvl w:val="0"/>
          <w:numId w:val="3"/>
        </w:numPr>
        <w:jc w:val="both"/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 xml:space="preserve">di essere in possesso della seguente esperienza imprenditoriale e/o professionale </w:t>
      </w:r>
      <w:r w:rsidRPr="007B0B2F">
        <w:rPr>
          <w:rFonts w:ascii="Garamond" w:hAnsi="Garamond"/>
          <w:b w:val="0"/>
          <w:i/>
          <w:sz w:val="24"/>
          <w:szCs w:val="24"/>
        </w:rPr>
        <w:t>(indicare</w:t>
      </w:r>
      <w:r w:rsidRPr="007B0B2F">
        <w:rPr>
          <w:rFonts w:ascii="Garamond" w:hAnsi="Garamond"/>
          <w:b w:val="0"/>
          <w:sz w:val="24"/>
          <w:szCs w:val="24"/>
        </w:rPr>
        <w:t xml:space="preserve"> </w:t>
      </w:r>
      <w:r w:rsidRPr="007B0B2F">
        <w:rPr>
          <w:rFonts w:ascii="Garamond" w:hAnsi="Garamond"/>
          <w:b w:val="0"/>
          <w:i/>
          <w:sz w:val="24"/>
          <w:szCs w:val="24"/>
        </w:rPr>
        <w:t>quali, la/e durata/e ed i settori di attività preferibilmente affini all’ente e/o azienda)</w:t>
      </w:r>
      <w:r w:rsidRPr="007B0B2F">
        <w:rPr>
          <w:rFonts w:ascii="Garamond" w:hAnsi="Garamond"/>
          <w:b w:val="0"/>
          <w:sz w:val="24"/>
          <w:szCs w:val="24"/>
        </w:rPr>
        <w:t>:</w:t>
      </w:r>
    </w:p>
    <w:p w:rsidR="00D117FF" w:rsidRPr="007B0B2F" w:rsidRDefault="00D117FF" w:rsidP="00355E3E">
      <w:pPr>
        <w:jc w:val="both"/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74C27" w:rsidRPr="007B0B2F">
        <w:rPr>
          <w:rFonts w:ascii="Garamond" w:hAnsi="Garamond"/>
          <w:b w:val="0"/>
          <w:sz w:val="24"/>
          <w:szCs w:val="24"/>
        </w:rPr>
        <w:t>................................................................................</w:t>
      </w:r>
      <w:r w:rsidRPr="007B0B2F">
        <w:rPr>
          <w:rFonts w:ascii="Garamond" w:hAnsi="Garamond"/>
          <w:b w:val="0"/>
          <w:sz w:val="24"/>
          <w:szCs w:val="24"/>
        </w:rPr>
        <w:t>..........................................................................................</w:t>
      </w:r>
      <w:r w:rsidR="00967FFB" w:rsidRPr="007B0B2F">
        <w:rPr>
          <w:rFonts w:ascii="Garamond" w:hAnsi="Garamond"/>
          <w:b w:val="0"/>
          <w:sz w:val="24"/>
          <w:szCs w:val="24"/>
        </w:rPr>
        <w:t>.</w:t>
      </w:r>
    </w:p>
    <w:p w:rsidR="00D117FF" w:rsidRPr="007B0B2F" w:rsidRDefault="00D117FF" w:rsidP="00355E3E">
      <w:pPr>
        <w:jc w:val="both"/>
        <w:rPr>
          <w:rFonts w:ascii="Garamond" w:hAnsi="Garamond"/>
          <w:b w:val="0"/>
          <w:sz w:val="24"/>
          <w:szCs w:val="24"/>
        </w:rPr>
      </w:pPr>
    </w:p>
    <w:p w:rsidR="00D117FF" w:rsidRPr="007B0B2F" w:rsidRDefault="00D117FF" w:rsidP="00355E3E">
      <w:pPr>
        <w:numPr>
          <w:ilvl w:val="0"/>
          <w:numId w:val="4"/>
        </w:numPr>
        <w:jc w:val="both"/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 xml:space="preserve">di essere in possesso della seguente esperienza e competenza per avere ricoperto incarichi amministrativi in enti pubblici </w:t>
      </w:r>
      <w:r w:rsidRPr="007B0B2F">
        <w:rPr>
          <w:rFonts w:ascii="Garamond" w:hAnsi="Garamond"/>
          <w:b w:val="0"/>
          <w:i/>
          <w:sz w:val="24"/>
          <w:szCs w:val="24"/>
        </w:rPr>
        <w:t xml:space="preserve">(indicare la/e durata/e </w:t>
      </w:r>
      <w:proofErr w:type="spellStart"/>
      <w:r w:rsidRPr="007B0B2F">
        <w:rPr>
          <w:rFonts w:ascii="Garamond" w:hAnsi="Garamond"/>
          <w:b w:val="0"/>
          <w:i/>
          <w:sz w:val="24"/>
          <w:szCs w:val="24"/>
        </w:rPr>
        <w:t>e</w:t>
      </w:r>
      <w:proofErr w:type="spellEnd"/>
      <w:r w:rsidRPr="007B0B2F">
        <w:rPr>
          <w:rFonts w:ascii="Garamond" w:hAnsi="Garamond"/>
          <w:b w:val="0"/>
          <w:i/>
          <w:sz w:val="24"/>
          <w:szCs w:val="24"/>
        </w:rPr>
        <w:t xml:space="preserve"> specificare la tipologia degli incarichi)</w:t>
      </w:r>
      <w:r w:rsidRPr="007B0B2F">
        <w:rPr>
          <w:rFonts w:ascii="Garamond" w:hAnsi="Garamond"/>
          <w:b w:val="0"/>
          <w:sz w:val="24"/>
          <w:szCs w:val="24"/>
        </w:rPr>
        <w:t>:</w:t>
      </w:r>
    </w:p>
    <w:p w:rsidR="00D117FF" w:rsidRPr="007B0B2F" w:rsidRDefault="00D117FF" w:rsidP="00355E3E">
      <w:pPr>
        <w:jc w:val="both"/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74C27" w:rsidRPr="007B0B2F">
        <w:rPr>
          <w:rFonts w:ascii="Garamond" w:hAnsi="Garamond"/>
          <w:b w:val="0"/>
          <w:sz w:val="24"/>
          <w:szCs w:val="24"/>
        </w:rPr>
        <w:t>................................................................................</w:t>
      </w:r>
      <w:r w:rsidRPr="007B0B2F">
        <w:rPr>
          <w:rFonts w:ascii="Garamond" w:hAnsi="Garamond"/>
          <w:b w:val="0"/>
          <w:sz w:val="24"/>
          <w:szCs w:val="24"/>
        </w:rPr>
        <w:t>...........................................................................................</w:t>
      </w:r>
    </w:p>
    <w:p w:rsidR="00D117FF" w:rsidRPr="007B0B2F" w:rsidRDefault="00D117FF" w:rsidP="00355E3E">
      <w:pPr>
        <w:jc w:val="both"/>
        <w:rPr>
          <w:rFonts w:ascii="Garamond" w:hAnsi="Garamond"/>
          <w:b w:val="0"/>
          <w:i/>
          <w:sz w:val="24"/>
          <w:szCs w:val="24"/>
        </w:rPr>
      </w:pPr>
    </w:p>
    <w:p w:rsidR="00D117FF" w:rsidRPr="007B0B2F" w:rsidRDefault="00D117FF" w:rsidP="00355E3E">
      <w:pPr>
        <w:jc w:val="both"/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 xml:space="preserve">3) di aver conseguito il titolo di studio </w:t>
      </w:r>
      <w:r w:rsidRPr="007B0B2F">
        <w:rPr>
          <w:rFonts w:ascii="Garamond" w:hAnsi="Garamond"/>
          <w:b w:val="0"/>
          <w:i/>
          <w:sz w:val="24"/>
          <w:szCs w:val="24"/>
        </w:rPr>
        <w:t>(attinente l’incarico)</w:t>
      </w:r>
      <w:r w:rsidRPr="007B0B2F">
        <w:rPr>
          <w:rFonts w:ascii="Garamond" w:hAnsi="Garamond"/>
          <w:b w:val="0"/>
          <w:sz w:val="24"/>
          <w:szCs w:val="24"/>
        </w:rPr>
        <w:t>:</w:t>
      </w:r>
    </w:p>
    <w:p w:rsidR="00D117FF" w:rsidRPr="007B0B2F" w:rsidRDefault="00D117FF" w:rsidP="00355E3E">
      <w:pPr>
        <w:jc w:val="both"/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67FFB" w:rsidRPr="007B0B2F">
        <w:rPr>
          <w:rFonts w:ascii="Garamond" w:hAnsi="Garamond"/>
          <w:b w:val="0"/>
          <w:sz w:val="24"/>
          <w:szCs w:val="24"/>
        </w:rPr>
        <w:t>..................</w:t>
      </w:r>
      <w:r w:rsidR="00374C27" w:rsidRPr="007B0B2F">
        <w:rPr>
          <w:rFonts w:ascii="Garamond" w:hAnsi="Garamond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7FFB" w:rsidRPr="007B0B2F" w:rsidRDefault="00967FFB" w:rsidP="00355E3E">
      <w:pPr>
        <w:jc w:val="both"/>
        <w:rPr>
          <w:rFonts w:ascii="Garamond" w:hAnsi="Garamond"/>
          <w:b w:val="0"/>
          <w:sz w:val="24"/>
          <w:szCs w:val="24"/>
        </w:rPr>
      </w:pPr>
    </w:p>
    <w:p w:rsidR="00D117FF" w:rsidRPr="007B0B2F" w:rsidRDefault="00D117FF" w:rsidP="00355E3E">
      <w:pPr>
        <w:numPr>
          <w:ilvl w:val="0"/>
          <w:numId w:val="2"/>
        </w:numPr>
        <w:jc w:val="both"/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lastRenderedPageBreak/>
        <w:t xml:space="preserve">di aver effettuato studi, ricerche, pubblicazioni, ecc.. </w:t>
      </w:r>
      <w:r w:rsidRPr="007B0B2F">
        <w:rPr>
          <w:rFonts w:ascii="Garamond" w:hAnsi="Garamond"/>
          <w:b w:val="0"/>
          <w:i/>
          <w:sz w:val="24"/>
          <w:szCs w:val="24"/>
        </w:rPr>
        <w:t>(nei settori di attività dell’ente in oggetto)</w:t>
      </w:r>
      <w:r w:rsidRPr="007B0B2F">
        <w:rPr>
          <w:rFonts w:ascii="Garamond" w:hAnsi="Garamond"/>
          <w:b w:val="0"/>
          <w:sz w:val="24"/>
          <w:szCs w:val="24"/>
        </w:rPr>
        <w:t>:</w:t>
      </w:r>
    </w:p>
    <w:p w:rsidR="00D117FF" w:rsidRPr="007B0B2F" w:rsidRDefault="00D117FF" w:rsidP="00355E3E">
      <w:pPr>
        <w:jc w:val="both"/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00F84" w:rsidRPr="007B0B2F">
        <w:rPr>
          <w:rFonts w:ascii="Garamond" w:hAnsi="Garamond"/>
          <w:b w:val="0"/>
          <w:sz w:val="24"/>
          <w:szCs w:val="24"/>
        </w:rPr>
        <w:t>................................................................................</w:t>
      </w:r>
      <w:r w:rsidRPr="007B0B2F">
        <w:rPr>
          <w:rFonts w:ascii="Garamond" w:hAnsi="Garamond"/>
          <w:b w:val="0"/>
          <w:sz w:val="24"/>
          <w:szCs w:val="24"/>
        </w:rPr>
        <w:t>.....................................................................</w:t>
      </w:r>
      <w:r w:rsidR="00757AB1" w:rsidRPr="007B0B2F">
        <w:rPr>
          <w:rFonts w:ascii="Garamond" w:hAnsi="Garamond"/>
          <w:b w:val="0"/>
          <w:sz w:val="24"/>
          <w:szCs w:val="24"/>
        </w:rPr>
        <w:t>...</w:t>
      </w:r>
      <w:r w:rsidRPr="007B0B2F">
        <w:rPr>
          <w:rFonts w:ascii="Garamond" w:hAnsi="Garamond"/>
          <w:b w:val="0"/>
          <w:sz w:val="24"/>
          <w:szCs w:val="24"/>
        </w:rPr>
        <w:t>.....................</w:t>
      </w:r>
      <w:r w:rsidR="00967FFB" w:rsidRPr="007B0B2F">
        <w:rPr>
          <w:rFonts w:ascii="Garamond" w:hAnsi="Garamond"/>
          <w:b w:val="0"/>
          <w:sz w:val="24"/>
          <w:szCs w:val="24"/>
        </w:rPr>
        <w:t>.</w:t>
      </w:r>
    </w:p>
    <w:p w:rsidR="00D117FF" w:rsidRPr="007B0B2F" w:rsidRDefault="00D117FF" w:rsidP="00355E3E">
      <w:pPr>
        <w:jc w:val="both"/>
        <w:rPr>
          <w:rFonts w:ascii="Garamond" w:hAnsi="Garamond"/>
          <w:b w:val="0"/>
          <w:sz w:val="24"/>
          <w:szCs w:val="24"/>
        </w:rPr>
      </w:pPr>
    </w:p>
    <w:p w:rsidR="003E0146" w:rsidRPr="007B0B2F" w:rsidRDefault="00831054" w:rsidP="00355E3E">
      <w:pPr>
        <w:jc w:val="both"/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>5</w:t>
      </w:r>
      <w:r w:rsidR="003E0146" w:rsidRPr="007B0B2F">
        <w:rPr>
          <w:rFonts w:ascii="Garamond" w:hAnsi="Garamond"/>
          <w:b w:val="0"/>
          <w:sz w:val="24"/>
          <w:szCs w:val="24"/>
        </w:rPr>
        <w:t>) di non aver riportato condanne e di non aver procedimenti penali in corso per reati di mafia</w:t>
      </w:r>
      <w:r w:rsidR="00F767D7" w:rsidRPr="007B0B2F">
        <w:rPr>
          <w:rFonts w:ascii="Garamond" w:hAnsi="Garamond"/>
          <w:b w:val="0"/>
          <w:sz w:val="24"/>
          <w:szCs w:val="24"/>
        </w:rPr>
        <w:t xml:space="preserve"> o contro la Pubblica Amministrazione o condanne in generale per delitti non colposi;</w:t>
      </w:r>
    </w:p>
    <w:p w:rsidR="00F767D7" w:rsidRPr="007B0B2F" w:rsidRDefault="00F767D7" w:rsidP="00355E3E">
      <w:pPr>
        <w:jc w:val="both"/>
        <w:rPr>
          <w:rFonts w:ascii="Garamond" w:hAnsi="Garamond"/>
          <w:b w:val="0"/>
          <w:sz w:val="24"/>
          <w:szCs w:val="24"/>
        </w:rPr>
      </w:pPr>
    </w:p>
    <w:p w:rsidR="009A4C65" w:rsidRPr="007B0B2F" w:rsidRDefault="00831054" w:rsidP="00355E3E">
      <w:pPr>
        <w:jc w:val="both"/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>6</w:t>
      </w:r>
      <w:r w:rsidR="009A4C65" w:rsidRPr="007B0B2F">
        <w:rPr>
          <w:rFonts w:ascii="Garamond" w:hAnsi="Garamond"/>
          <w:b w:val="0"/>
          <w:sz w:val="24"/>
          <w:szCs w:val="24"/>
        </w:rPr>
        <w:t>) di non versare in situazioni di ineleggibilità o incompatibilità per la elezione a pubbliche cariche;</w:t>
      </w:r>
    </w:p>
    <w:p w:rsidR="009A4C65" w:rsidRPr="007B0B2F" w:rsidRDefault="009A4C65" w:rsidP="00355E3E">
      <w:pPr>
        <w:jc w:val="both"/>
        <w:rPr>
          <w:rFonts w:ascii="Garamond" w:hAnsi="Garamond"/>
          <w:b w:val="0"/>
          <w:sz w:val="24"/>
          <w:szCs w:val="24"/>
        </w:rPr>
      </w:pPr>
    </w:p>
    <w:p w:rsidR="009A4C65" w:rsidRPr="007B0B2F" w:rsidRDefault="00831054" w:rsidP="00355E3E">
      <w:pPr>
        <w:jc w:val="both"/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>7</w:t>
      </w:r>
      <w:r w:rsidR="009A4C65" w:rsidRPr="007B0B2F">
        <w:rPr>
          <w:rFonts w:ascii="Garamond" w:hAnsi="Garamond"/>
          <w:b w:val="0"/>
          <w:sz w:val="24"/>
          <w:szCs w:val="24"/>
        </w:rPr>
        <w:t xml:space="preserve">) di aver preso visione degli indirizzi deliberati dal Consiglio Comunale con atto n. </w:t>
      </w:r>
      <w:r w:rsidRPr="007B0B2F">
        <w:rPr>
          <w:rFonts w:ascii="Garamond" w:hAnsi="Garamond"/>
          <w:b w:val="0"/>
          <w:sz w:val="24"/>
          <w:szCs w:val="24"/>
        </w:rPr>
        <w:t>3</w:t>
      </w:r>
      <w:r w:rsidR="00804C5D" w:rsidRPr="007B0B2F">
        <w:rPr>
          <w:rFonts w:ascii="Garamond" w:hAnsi="Garamond"/>
          <w:b w:val="0"/>
          <w:sz w:val="24"/>
          <w:szCs w:val="24"/>
        </w:rPr>
        <w:t>2</w:t>
      </w:r>
      <w:r w:rsidR="00E80DB8" w:rsidRPr="007B0B2F">
        <w:rPr>
          <w:rFonts w:ascii="Garamond" w:hAnsi="Garamond"/>
          <w:b w:val="0"/>
          <w:sz w:val="24"/>
          <w:szCs w:val="24"/>
        </w:rPr>
        <w:t xml:space="preserve"> del </w:t>
      </w:r>
      <w:r w:rsidRPr="007B0B2F">
        <w:rPr>
          <w:rFonts w:ascii="Garamond" w:hAnsi="Garamond"/>
          <w:b w:val="0"/>
          <w:sz w:val="24"/>
          <w:szCs w:val="24"/>
        </w:rPr>
        <w:t>12</w:t>
      </w:r>
      <w:r w:rsidR="00E80DB8" w:rsidRPr="007B0B2F">
        <w:rPr>
          <w:rFonts w:ascii="Garamond" w:hAnsi="Garamond"/>
          <w:b w:val="0"/>
          <w:sz w:val="24"/>
          <w:szCs w:val="24"/>
        </w:rPr>
        <w:t>.06.</w:t>
      </w:r>
      <w:r w:rsidR="00804C5D" w:rsidRPr="007B0B2F">
        <w:rPr>
          <w:rFonts w:ascii="Garamond" w:hAnsi="Garamond"/>
          <w:b w:val="0"/>
          <w:sz w:val="24"/>
          <w:szCs w:val="24"/>
        </w:rPr>
        <w:t>201</w:t>
      </w:r>
      <w:r w:rsidRPr="007B0B2F">
        <w:rPr>
          <w:rFonts w:ascii="Garamond" w:hAnsi="Garamond"/>
          <w:b w:val="0"/>
          <w:sz w:val="24"/>
          <w:szCs w:val="24"/>
        </w:rPr>
        <w:t>9</w:t>
      </w:r>
      <w:r w:rsidR="009A4C65" w:rsidRPr="007B0B2F">
        <w:rPr>
          <w:rFonts w:ascii="Garamond" w:hAnsi="Garamond"/>
          <w:b w:val="0"/>
          <w:sz w:val="24"/>
          <w:szCs w:val="24"/>
        </w:rPr>
        <w:t xml:space="preserve"> citato e degli obblighi previsti a carico dei soggetti nominati;</w:t>
      </w:r>
    </w:p>
    <w:p w:rsidR="005E5CC2" w:rsidRPr="007B0B2F" w:rsidRDefault="005E5CC2" w:rsidP="00355E3E">
      <w:pPr>
        <w:jc w:val="both"/>
        <w:rPr>
          <w:rFonts w:ascii="Garamond" w:hAnsi="Garamond"/>
          <w:b w:val="0"/>
          <w:sz w:val="24"/>
          <w:szCs w:val="24"/>
        </w:rPr>
      </w:pPr>
    </w:p>
    <w:p w:rsidR="005E5CC2" w:rsidRPr="007B0B2F" w:rsidRDefault="00831054" w:rsidP="00355E3E">
      <w:pPr>
        <w:jc w:val="both"/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>8</w:t>
      </w:r>
      <w:r w:rsidR="005E5CC2" w:rsidRPr="007B0B2F">
        <w:rPr>
          <w:rFonts w:ascii="Garamond" w:hAnsi="Garamond"/>
          <w:b w:val="0"/>
          <w:sz w:val="24"/>
          <w:szCs w:val="24"/>
        </w:rPr>
        <w:t xml:space="preserve">) di essere consapevole delle sanzioni penali richiamate dall’art.76 del </w:t>
      </w:r>
      <w:r w:rsidR="00967FFB" w:rsidRPr="007B0B2F">
        <w:rPr>
          <w:rFonts w:ascii="Garamond" w:hAnsi="Garamond"/>
          <w:b w:val="0"/>
          <w:sz w:val="24"/>
          <w:szCs w:val="24"/>
        </w:rPr>
        <w:t>D</w:t>
      </w:r>
      <w:r w:rsidR="005E5CC2" w:rsidRPr="007B0B2F">
        <w:rPr>
          <w:rFonts w:ascii="Garamond" w:hAnsi="Garamond"/>
          <w:b w:val="0"/>
          <w:sz w:val="24"/>
          <w:szCs w:val="24"/>
        </w:rPr>
        <w:t>.P.R. 28.12.2000 n.445, in caso di dichiarazioni mendaci e di formazione o uso di atti falsi;</w:t>
      </w:r>
    </w:p>
    <w:p w:rsidR="005E5CC2" w:rsidRPr="007B0B2F" w:rsidRDefault="005E5CC2" w:rsidP="00355E3E">
      <w:pPr>
        <w:jc w:val="both"/>
        <w:rPr>
          <w:rFonts w:ascii="Garamond" w:hAnsi="Garamond"/>
          <w:b w:val="0"/>
          <w:sz w:val="24"/>
          <w:szCs w:val="24"/>
        </w:rPr>
      </w:pPr>
    </w:p>
    <w:p w:rsidR="00D117FF" w:rsidRPr="007B0B2F" w:rsidRDefault="00D117FF" w:rsidP="00355E3E">
      <w:pPr>
        <w:jc w:val="both"/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>Dichiara altresì di impegnarsi, in caso di nomina o designazione, a conformarsi agli indirizzi ed obiettivi che saranno determinati dall’Amministrazione Comunale ed agli obiettivi dell’ente/azienda/istituzione</w:t>
      </w:r>
      <w:r w:rsidR="007B0B2F">
        <w:rPr>
          <w:rFonts w:ascii="Garamond" w:hAnsi="Garamond"/>
          <w:b w:val="0"/>
          <w:sz w:val="24"/>
          <w:szCs w:val="24"/>
        </w:rPr>
        <w:t xml:space="preserve"> di cui trattasi</w:t>
      </w:r>
      <w:r w:rsidR="00967FFB" w:rsidRPr="007B0B2F">
        <w:rPr>
          <w:rFonts w:ascii="Garamond" w:hAnsi="Garamond"/>
          <w:b w:val="0"/>
          <w:sz w:val="24"/>
          <w:szCs w:val="24"/>
        </w:rPr>
        <w:t>.</w:t>
      </w:r>
    </w:p>
    <w:p w:rsidR="00D117FF" w:rsidRPr="007B0B2F" w:rsidRDefault="00D117FF" w:rsidP="00355E3E">
      <w:pPr>
        <w:jc w:val="both"/>
        <w:rPr>
          <w:rFonts w:ascii="Garamond" w:hAnsi="Garamond"/>
          <w:b w:val="0"/>
          <w:sz w:val="24"/>
          <w:szCs w:val="24"/>
        </w:rPr>
      </w:pPr>
    </w:p>
    <w:p w:rsidR="00D117FF" w:rsidRPr="007B0B2F" w:rsidRDefault="00D117FF" w:rsidP="00355E3E">
      <w:pPr>
        <w:jc w:val="both"/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>Si allega curriculum vitae e copia di un documento di riconoscimento.</w:t>
      </w:r>
    </w:p>
    <w:p w:rsidR="00A851D7" w:rsidRPr="007B0B2F" w:rsidRDefault="00A851D7">
      <w:pPr>
        <w:rPr>
          <w:rFonts w:ascii="Garamond" w:hAnsi="Garamond"/>
          <w:b w:val="0"/>
          <w:sz w:val="24"/>
          <w:szCs w:val="24"/>
        </w:rPr>
      </w:pPr>
    </w:p>
    <w:p w:rsidR="00A851D7" w:rsidRPr="007B0B2F" w:rsidRDefault="00A851D7" w:rsidP="00A85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u w:val="single"/>
        </w:rPr>
      </w:pPr>
      <w:r w:rsidRPr="007B0B2F">
        <w:rPr>
          <w:i/>
          <w:u w:val="single"/>
        </w:rPr>
        <w:t>Trattamento dati personali:</w:t>
      </w:r>
    </w:p>
    <w:p w:rsidR="00A851D7" w:rsidRPr="007B0B2F" w:rsidRDefault="00A851D7" w:rsidP="00A851D7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 w:val="0"/>
        </w:rPr>
      </w:pPr>
      <w:r w:rsidRPr="007B0B2F">
        <w:rPr>
          <w:b w:val="0"/>
        </w:rPr>
        <w:t xml:space="preserve">Il/La sottoscritto/a  dichiara di essere stato/a informato/a, ai sensi del Regolamento UE 679/2016 e del Codice della Privacy italiano, come da ultimo modificato dal </w:t>
      </w:r>
      <w:proofErr w:type="spellStart"/>
      <w:r w:rsidRPr="007B0B2F">
        <w:rPr>
          <w:b w:val="0"/>
        </w:rPr>
        <w:t>D.Lgs.</w:t>
      </w:r>
      <w:proofErr w:type="spellEnd"/>
      <w:r w:rsidRPr="007B0B2F">
        <w:rPr>
          <w:b w:val="0"/>
        </w:rPr>
        <w:t xml:space="preserve"> n. 101/2018, circa il trattamento dei dati personali raccolti, ed in particolare che tali dati saranno trattati, anche con strumenti informatici e pubblicazione sul sito, esclusivamente per le finalità per le quali i dati sono stati raccolti.</w:t>
      </w:r>
    </w:p>
    <w:p w:rsidR="00A851D7" w:rsidRPr="007B0B2F" w:rsidRDefault="00A851D7">
      <w:pPr>
        <w:rPr>
          <w:rFonts w:ascii="Garamond" w:hAnsi="Garamond"/>
          <w:b w:val="0"/>
          <w:sz w:val="24"/>
          <w:szCs w:val="24"/>
        </w:rPr>
      </w:pPr>
    </w:p>
    <w:p w:rsidR="00A851D7" w:rsidRPr="007B0B2F" w:rsidRDefault="00A851D7">
      <w:pPr>
        <w:rPr>
          <w:rFonts w:ascii="Garamond" w:hAnsi="Garamond"/>
          <w:b w:val="0"/>
          <w:sz w:val="24"/>
          <w:szCs w:val="24"/>
        </w:rPr>
      </w:pPr>
    </w:p>
    <w:p w:rsidR="00D117FF" w:rsidRPr="007B0B2F" w:rsidRDefault="00D117FF">
      <w:pPr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>.................................</w:t>
      </w:r>
      <w:r w:rsidR="00967FFB" w:rsidRPr="007B0B2F">
        <w:rPr>
          <w:rFonts w:ascii="Garamond" w:hAnsi="Garamond"/>
          <w:b w:val="0"/>
          <w:sz w:val="24"/>
          <w:szCs w:val="24"/>
        </w:rPr>
        <w:t xml:space="preserve">, </w:t>
      </w:r>
      <w:r w:rsidRPr="007B0B2F">
        <w:rPr>
          <w:rFonts w:ascii="Garamond" w:hAnsi="Garamond"/>
          <w:b w:val="0"/>
          <w:sz w:val="24"/>
          <w:szCs w:val="24"/>
        </w:rPr>
        <w:t>lì</w:t>
      </w:r>
      <w:r w:rsidR="00E80DB8" w:rsidRPr="007B0B2F">
        <w:rPr>
          <w:rFonts w:ascii="Garamond" w:hAnsi="Garamond"/>
          <w:b w:val="0"/>
          <w:sz w:val="24"/>
          <w:szCs w:val="24"/>
        </w:rPr>
        <w:t xml:space="preserve"> </w:t>
      </w:r>
      <w:r w:rsidRPr="007B0B2F">
        <w:rPr>
          <w:rFonts w:ascii="Garamond" w:hAnsi="Garamond"/>
          <w:b w:val="0"/>
          <w:sz w:val="24"/>
          <w:szCs w:val="24"/>
        </w:rPr>
        <w:t>..............................</w:t>
      </w:r>
      <w:r w:rsidR="00967FFB" w:rsidRPr="007B0B2F">
        <w:rPr>
          <w:rFonts w:ascii="Garamond" w:hAnsi="Garamond"/>
          <w:b w:val="0"/>
          <w:sz w:val="24"/>
          <w:szCs w:val="24"/>
        </w:rPr>
        <w:t>............</w:t>
      </w:r>
    </w:p>
    <w:p w:rsidR="00967FFB" w:rsidRPr="007B0B2F" w:rsidRDefault="00D117FF">
      <w:pPr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ab/>
      </w:r>
      <w:r w:rsidRPr="007B0B2F">
        <w:rPr>
          <w:rFonts w:ascii="Garamond" w:hAnsi="Garamond"/>
          <w:b w:val="0"/>
          <w:sz w:val="24"/>
          <w:szCs w:val="24"/>
        </w:rPr>
        <w:tab/>
      </w:r>
      <w:r w:rsidRPr="007B0B2F">
        <w:rPr>
          <w:rFonts w:ascii="Garamond" w:hAnsi="Garamond"/>
          <w:b w:val="0"/>
          <w:sz w:val="24"/>
          <w:szCs w:val="24"/>
        </w:rPr>
        <w:tab/>
      </w:r>
      <w:r w:rsidRPr="007B0B2F">
        <w:rPr>
          <w:rFonts w:ascii="Garamond" w:hAnsi="Garamond"/>
          <w:b w:val="0"/>
          <w:sz w:val="24"/>
          <w:szCs w:val="24"/>
        </w:rPr>
        <w:tab/>
      </w:r>
      <w:r w:rsidRPr="007B0B2F">
        <w:rPr>
          <w:rFonts w:ascii="Garamond" w:hAnsi="Garamond"/>
          <w:b w:val="0"/>
          <w:sz w:val="24"/>
          <w:szCs w:val="24"/>
        </w:rPr>
        <w:tab/>
      </w:r>
    </w:p>
    <w:p w:rsidR="00D117FF" w:rsidRPr="007B0B2F" w:rsidRDefault="00967FFB">
      <w:pPr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ab/>
      </w:r>
      <w:r w:rsidRPr="007B0B2F">
        <w:rPr>
          <w:rFonts w:ascii="Garamond" w:hAnsi="Garamond"/>
          <w:b w:val="0"/>
          <w:sz w:val="24"/>
          <w:szCs w:val="24"/>
        </w:rPr>
        <w:tab/>
      </w:r>
      <w:r w:rsidRPr="007B0B2F">
        <w:rPr>
          <w:rFonts w:ascii="Garamond" w:hAnsi="Garamond"/>
          <w:b w:val="0"/>
          <w:sz w:val="24"/>
          <w:szCs w:val="24"/>
        </w:rPr>
        <w:tab/>
      </w:r>
      <w:r w:rsidRPr="007B0B2F">
        <w:rPr>
          <w:rFonts w:ascii="Garamond" w:hAnsi="Garamond"/>
          <w:b w:val="0"/>
          <w:sz w:val="24"/>
          <w:szCs w:val="24"/>
        </w:rPr>
        <w:tab/>
      </w:r>
      <w:r w:rsidRPr="007B0B2F">
        <w:rPr>
          <w:rFonts w:ascii="Garamond" w:hAnsi="Garamond"/>
          <w:b w:val="0"/>
          <w:sz w:val="24"/>
          <w:szCs w:val="24"/>
        </w:rPr>
        <w:tab/>
      </w:r>
      <w:r w:rsidRPr="007B0B2F">
        <w:rPr>
          <w:rFonts w:ascii="Garamond" w:hAnsi="Garamond"/>
          <w:b w:val="0"/>
          <w:sz w:val="24"/>
          <w:szCs w:val="24"/>
        </w:rPr>
        <w:tab/>
      </w:r>
      <w:r w:rsidR="00D117FF" w:rsidRPr="007B0B2F">
        <w:rPr>
          <w:rFonts w:ascii="Garamond" w:hAnsi="Garamond"/>
          <w:b w:val="0"/>
          <w:sz w:val="24"/>
          <w:szCs w:val="24"/>
        </w:rPr>
        <w:tab/>
      </w:r>
      <w:bookmarkStart w:id="0" w:name="_GoBack"/>
      <w:bookmarkEnd w:id="0"/>
      <w:r w:rsidR="00D117FF" w:rsidRPr="007B0B2F">
        <w:rPr>
          <w:rFonts w:ascii="Garamond" w:hAnsi="Garamond"/>
          <w:b w:val="0"/>
          <w:sz w:val="24"/>
          <w:szCs w:val="24"/>
        </w:rPr>
        <w:t>.......................................................</w:t>
      </w:r>
    </w:p>
    <w:sectPr w:rsidR="00D117FF" w:rsidRPr="007B0B2F">
      <w:footerReference w:type="default" r:id="rId8"/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B6D" w:rsidRDefault="00B73B6D" w:rsidP="00C854C2">
      <w:r>
        <w:separator/>
      </w:r>
    </w:p>
  </w:endnote>
  <w:endnote w:type="continuationSeparator" w:id="0">
    <w:p w:rsidR="00B73B6D" w:rsidRDefault="00B73B6D" w:rsidP="00C8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FFB" w:rsidRDefault="00967FFB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B605A">
      <w:rPr>
        <w:noProof/>
      </w:rPr>
      <w:t>2</w:t>
    </w:r>
    <w:r>
      <w:fldChar w:fldCharType="end"/>
    </w:r>
  </w:p>
  <w:p w:rsidR="00967FFB" w:rsidRDefault="00967FF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B6D" w:rsidRDefault="00B73B6D" w:rsidP="00C854C2">
      <w:r>
        <w:separator/>
      </w:r>
    </w:p>
  </w:footnote>
  <w:footnote w:type="continuationSeparator" w:id="0">
    <w:p w:rsidR="00B73B6D" w:rsidRDefault="00B73B6D" w:rsidP="00C85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5"/>
      <w:numFmt w:val="decimal"/>
      <w:lvlText w:val="%1)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)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lvlText w:val="%1)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4991F05"/>
    <w:multiLevelType w:val="hybridMultilevel"/>
    <w:tmpl w:val="59F441D0"/>
    <w:lvl w:ilvl="0" w:tplc="AA503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C2"/>
    <w:rsid w:val="000B7A0E"/>
    <w:rsid w:val="000C2DF2"/>
    <w:rsid w:val="001B605A"/>
    <w:rsid w:val="001B6181"/>
    <w:rsid w:val="001C07D1"/>
    <w:rsid w:val="00355E3E"/>
    <w:rsid w:val="003661A1"/>
    <w:rsid w:val="00374C27"/>
    <w:rsid w:val="003E0146"/>
    <w:rsid w:val="005E5CC2"/>
    <w:rsid w:val="006D5D63"/>
    <w:rsid w:val="00706CD2"/>
    <w:rsid w:val="00741801"/>
    <w:rsid w:val="00757AB1"/>
    <w:rsid w:val="007B0B2F"/>
    <w:rsid w:val="007B457A"/>
    <w:rsid w:val="007F1C63"/>
    <w:rsid w:val="00804C5D"/>
    <w:rsid w:val="00831054"/>
    <w:rsid w:val="00967FFB"/>
    <w:rsid w:val="009A4C65"/>
    <w:rsid w:val="009E2F73"/>
    <w:rsid w:val="00A2299F"/>
    <w:rsid w:val="00A55582"/>
    <w:rsid w:val="00A851D7"/>
    <w:rsid w:val="00B44CF4"/>
    <w:rsid w:val="00B73B6D"/>
    <w:rsid w:val="00BE124E"/>
    <w:rsid w:val="00C00F84"/>
    <w:rsid w:val="00C17386"/>
    <w:rsid w:val="00C854C2"/>
    <w:rsid w:val="00C90AA2"/>
    <w:rsid w:val="00CB1B6A"/>
    <w:rsid w:val="00CB5D13"/>
    <w:rsid w:val="00D117FF"/>
    <w:rsid w:val="00D641B1"/>
    <w:rsid w:val="00DA72DD"/>
    <w:rsid w:val="00E80DB8"/>
    <w:rsid w:val="00EC0A9F"/>
    <w:rsid w:val="00F767D7"/>
    <w:rsid w:val="00F83CDF"/>
    <w:rsid w:val="00FE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b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3z0">
    <w:name w:val="WW8Num3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4z0">
    <w:name w:val="WW8Num4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C854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854C2"/>
    <w:rPr>
      <w:b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854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854C2"/>
    <w:rPr>
      <w:b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C0A9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EC0A9F"/>
    <w:rPr>
      <w:b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2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A72DD"/>
    <w:rPr>
      <w:rFonts w:ascii="Tahoma" w:hAnsi="Tahoma" w:cs="Tahoma"/>
      <w:b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b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3z0">
    <w:name w:val="WW8Num3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4z0">
    <w:name w:val="WW8Num4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C854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854C2"/>
    <w:rPr>
      <w:b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854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854C2"/>
    <w:rPr>
      <w:b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C0A9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EC0A9F"/>
    <w:rPr>
      <w:b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2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A72DD"/>
    <w:rPr>
      <w:rFonts w:ascii="Tahoma" w:hAnsi="Tahoma" w:cs="Tahoma"/>
      <w:b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Informazione sulla riservatezza dei dati  (art</vt:lpstr>
    </vt:vector>
  </TitlesOfParts>
  <Company>Comune di Novi Ligure</Company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Informazione sulla riservatezza dei dati  (art</dc:title>
  <dc:creator>UFFICIO RELAZIONI CON IL PUBBLICO</dc:creator>
  <cp:lastModifiedBy>Lia Noris</cp:lastModifiedBy>
  <cp:revision>9</cp:revision>
  <cp:lastPrinted>2019-06-18T10:36:00Z</cp:lastPrinted>
  <dcterms:created xsi:type="dcterms:W3CDTF">2024-07-08T14:56:00Z</dcterms:created>
  <dcterms:modified xsi:type="dcterms:W3CDTF">2024-07-12T06:42:00Z</dcterms:modified>
</cp:coreProperties>
</file>